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5C40C1" w14:textId="77777777" w:rsidR="00E530E9" w:rsidRPr="0073131C" w:rsidRDefault="00E530E9" w:rsidP="00E530E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 </w:t>
      </w:r>
      <w:r w:rsidRPr="0073131C">
        <w:rPr>
          <w:b/>
          <w:bCs/>
          <w:color w:val="000000"/>
          <w:sz w:val="24"/>
          <w:szCs w:val="24"/>
        </w:rPr>
        <w:t xml:space="preserve">Ministero dell’Istruzione e del Merito </w:t>
      </w:r>
    </w:p>
    <w:p w14:paraId="2AD6F572" w14:textId="77777777" w:rsidR="0050172E" w:rsidRPr="0050172E" w:rsidRDefault="0050172E" w:rsidP="0050172E">
      <w:pPr>
        <w:ind w:left="212" w:right="213"/>
        <w:jc w:val="center"/>
        <w:rPr>
          <w:rFonts w:eastAsia="Calibri" w:cs="Calibri"/>
          <w:b/>
          <w:iCs/>
          <w:sz w:val="16"/>
          <w:szCs w:val="16"/>
        </w:rPr>
      </w:pPr>
      <w:r w:rsidRPr="0050172E">
        <w:rPr>
          <w:rFonts w:eastAsia="Calibri" w:cs="Calibri"/>
          <w:b/>
          <w:iCs/>
          <w:sz w:val="16"/>
          <w:szCs w:val="16"/>
        </w:rPr>
        <w:t>DIREZIONE</w:t>
      </w:r>
      <w:r w:rsidRPr="0050172E">
        <w:rPr>
          <w:rFonts w:eastAsia="Calibri" w:cs="Calibri"/>
          <w:b/>
          <w:iCs/>
          <w:spacing w:val="-1"/>
          <w:sz w:val="16"/>
          <w:szCs w:val="16"/>
        </w:rPr>
        <w:t xml:space="preserve"> </w:t>
      </w:r>
      <w:r w:rsidRPr="0050172E">
        <w:rPr>
          <w:rFonts w:eastAsia="Calibri" w:cs="Calibri"/>
          <w:b/>
          <w:iCs/>
          <w:sz w:val="16"/>
          <w:szCs w:val="16"/>
        </w:rPr>
        <w:t>DIDATTICA</w:t>
      </w:r>
      <w:r w:rsidRPr="0050172E">
        <w:rPr>
          <w:rFonts w:eastAsia="Calibri" w:cs="Calibri"/>
          <w:b/>
          <w:iCs/>
          <w:spacing w:val="-1"/>
          <w:sz w:val="16"/>
          <w:szCs w:val="16"/>
        </w:rPr>
        <w:t xml:space="preserve"> </w:t>
      </w:r>
      <w:r w:rsidRPr="0050172E">
        <w:rPr>
          <w:rFonts w:eastAsia="Calibri" w:cs="Calibri"/>
          <w:b/>
          <w:iCs/>
          <w:sz w:val="16"/>
          <w:szCs w:val="16"/>
        </w:rPr>
        <w:t>STATALE 1°</w:t>
      </w:r>
      <w:r w:rsidRPr="0050172E">
        <w:rPr>
          <w:rFonts w:eastAsia="Calibri" w:cs="Calibri"/>
          <w:b/>
          <w:iCs/>
          <w:spacing w:val="-1"/>
          <w:sz w:val="16"/>
          <w:szCs w:val="16"/>
        </w:rPr>
        <w:t xml:space="preserve"> </w:t>
      </w:r>
      <w:r w:rsidRPr="0050172E">
        <w:rPr>
          <w:rFonts w:eastAsia="Calibri" w:cs="Calibri"/>
          <w:b/>
          <w:iCs/>
          <w:sz w:val="16"/>
          <w:szCs w:val="16"/>
        </w:rPr>
        <w:t>CIRCOLO PAGANI</w:t>
      </w:r>
    </w:p>
    <w:p w14:paraId="1392E458" w14:textId="77777777" w:rsidR="0050172E" w:rsidRPr="0050172E" w:rsidRDefault="0050172E" w:rsidP="0050172E">
      <w:pPr>
        <w:ind w:left="212" w:right="214"/>
        <w:jc w:val="center"/>
        <w:rPr>
          <w:rFonts w:eastAsia="Calibri"/>
          <w:bCs/>
          <w:iCs/>
          <w:sz w:val="16"/>
          <w:szCs w:val="16"/>
        </w:rPr>
      </w:pPr>
      <w:r w:rsidRPr="0050172E">
        <w:rPr>
          <w:rFonts w:eastAsia="Calibri"/>
          <w:bCs/>
          <w:iCs/>
          <w:sz w:val="16"/>
          <w:szCs w:val="16"/>
        </w:rPr>
        <w:t>C.so</w:t>
      </w:r>
      <w:r w:rsidRPr="0050172E">
        <w:rPr>
          <w:rFonts w:eastAsia="Calibri"/>
          <w:bCs/>
          <w:iCs/>
          <w:spacing w:val="-2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E.</w:t>
      </w:r>
      <w:r w:rsidRPr="0050172E">
        <w:rPr>
          <w:rFonts w:eastAsia="Calibri"/>
          <w:bCs/>
          <w:iCs/>
          <w:spacing w:val="-1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PADOVANO –</w:t>
      </w:r>
      <w:r w:rsidRPr="0050172E">
        <w:rPr>
          <w:rFonts w:eastAsia="Calibri"/>
          <w:bCs/>
          <w:iCs/>
          <w:spacing w:val="-2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uffici</w:t>
      </w:r>
      <w:r w:rsidRPr="0050172E">
        <w:rPr>
          <w:rFonts w:eastAsia="Calibri"/>
          <w:bCs/>
          <w:iCs/>
          <w:spacing w:val="-4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amministrativi</w:t>
      </w:r>
      <w:r w:rsidRPr="0050172E">
        <w:rPr>
          <w:rFonts w:eastAsia="Calibri"/>
          <w:bCs/>
          <w:iCs/>
          <w:spacing w:val="-1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Piazza SANT’ALFONSO</w:t>
      </w:r>
    </w:p>
    <w:p w14:paraId="054EB3DA" w14:textId="77777777" w:rsidR="0050172E" w:rsidRPr="0050172E" w:rsidRDefault="0050172E" w:rsidP="0050172E">
      <w:pPr>
        <w:ind w:left="902" w:right="62"/>
        <w:jc w:val="center"/>
        <w:rPr>
          <w:rFonts w:eastAsia="Calibri"/>
          <w:bCs/>
          <w:iCs/>
          <w:sz w:val="16"/>
          <w:szCs w:val="16"/>
        </w:rPr>
      </w:pPr>
      <w:r w:rsidRPr="0050172E">
        <w:rPr>
          <w:rFonts w:eastAsia="Calibri"/>
          <w:bCs/>
          <w:iCs/>
          <w:sz w:val="16"/>
          <w:szCs w:val="16"/>
        </w:rPr>
        <w:t>Tel/Fax</w:t>
      </w:r>
      <w:r w:rsidRPr="0050172E">
        <w:rPr>
          <w:rFonts w:eastAsia="Calibri"/>
          <w:bCs/>
          <w:iCs/>
          <w:spacing w:val="-3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0815150347</w:t>
      </w:r>
      <w:r w:rsidRPr="0050172E">
        <w:rPr>
          <w:rFonts w:eastAsia="Calibri"/>
          <w:bCs/>
          <w:iCs/>
          <w:spacing w:val="-1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-</w:t>
      </w:r>
      <w:r w:rsidRPr="0050172E">
        <w:rPr>
          <w:rFonts w:eastAsia="Calibri"/>
          <w:bCs/>
          <w:iCs/>
          <w:spacing w:val="-1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>84016</w:t>
      </w:r>
      <w:r w:rsidRPr="0050172E">
        <w:rPr>
          <w:rFonts w:eastAsia="Calibri"/>
          <w:bCs/>
          <w:iCs/>
          <w:spacing w:val="-3"/>
          <w:sz w:val="16"/>
          <w:szCs w:val="16"/>
        </w:rPr>
        <w:t xml:space="preserve"> </w:t>
      </w:r>
      <w:r w:rsidRPr="0050172E">
        <w:rPr>
          <w:rFonts w:eastAsia="Calibri"/>
          <w:bCs/>
          <w:iCs/>
          <w:sz w:val="16"/>
          <w:szCs w:val="16"/>
        </w:rPr>
        <w:t xml:space="preserve">PAGANI                    </w:t>
      </w:r>
    </w:p>
    <w:p w14:paraId="3756684B" w14:textId="77777777" w:rsidR="0050172E" w:rsidRPr="0050172E" w:rsidRDefault="0050172E" w:rsidP="0050172E">
      <w:pPr>
        <w:ind w:left="902" w:right="903"/>
        <w:jc w:val="center"/>
        <w:rPr>
          <w:rFonts w:eastAsia="Calibri"/>
          <w:bCs/>
          <w:iCs/>
          <w:spacing w:val="-42"/>
          <w:sz w:val="16"/>
          <w:szCs w:val="16"/>
          <w:lang w:val="en-GB"/>
        </w:rPr>
      </w:pPr>
      <w:hyperlink r:id="rId10" w:history="1">
        <w:r w:rsidRPr="0050172E">
          <w:rPr>
            <w:rFonts w:eastAsia="Calibri"/>
            <w:bCs/>
            <w:iCs/>
            <w:color w:val="0000FF" w:themeColor="hyperlink"/>
            <w:sz w:val="16"/>
            <w:szCs w:val="16"/>
            <w:u w:val="single"/>
          </w:rPr>
          <w:t xml:space="preserve">saee102002@istruzione.it </w:t>
        </w:r>
      </w:hyperlink>
      <w:r w:rsidRPr="0050172E">
        <w:rPr>
          <w:rFonts w:eastAsia="Calibri"/>
          <w:bCs/>
          <w:iCs/>
          <w:sz w:val="16"/>
          <w:szCs w:val="16"/>
        </w:rPr>
        <w:t xml:space="preserve">– Cod. </w:t>
      </w:r>
      <w:r w:rsidRPr="0050172E">
        <w:rPr>
          <w:rFonts w:eastAsia="Calibri"/>
          <w:bCs/>
          <w:iCs/>
          <w:sz w:val="16"/>
          <w:szCs w:val="16"/>
          <w:lang w:val="en-GB"/>
        </w:rPr>
        <w:t>Fisc. 80030340659</w:t>
      </w:r>
      <w:r w:rsidRPr="0050172E">
        <w:rPr>
          <w:rFonts w:eastAsia="Calibri"/>
          <w:bCs/>
          <w:iCs/>
          <w:spacing w:val="-42"/>
          <w:sz w:val="16"/>
          <w:szCs w:val="16"/>
          <w:lang w:val="en-GB"/>
        </w:rPr>
        <w:t xml:space="preserve"> </w:t>
      </w:r>
    </w:p>
    <w:p w14:paraId="08EBE4A2" w14:textId="77777777" w:rsidR="0050172E" w:rsidRPr="0050172E" w:rsidRDefault="0050172E" w:rsidP="0050172E">
      <w:pPr>
        <w:ind w:left="902" w:right="903"/>
        <w:jc w:val="center"/>
        <w:rPr>
          <w:rFonts w:eastAsia="Calibri"/>
          <w:bCs/>
          <w:iCs/>
          <w:sz w:val="16"/>
          <w:szCs w:val="16"/>
          <w:lang w:val="en-GB"/>
        </w:rPr>
      </w:pPr>
      <w:r w:rsidRPr="0050172E">
        <w:rPr>
          <w:rFonts w:eastAsia="Calibri"/>
          <w:bCs/>
          <w:iCs/>
          <w:sz w:val="16"/>
          <w:szCs w:val="16"/>
          <w:lang w:val="en-GB"/>
        </w:rPr>
        <w:t>PEC:</w:t>
      </w:r>
      <w:r w:rsidRPr="0050172E">
        <w:rPr>
          <w:rFonts w:eastAsia="Calibri"/>
          <w:bCs/>
          <w:iCs/>
          <w:spacing w:val="-1"/>
          <w:sz w:val="16"/>
          <w:szCs w:val="16"/>
          <w:lang w:val="en-GB"/>
        </w:rPr>
        <w:t xml:space="preserve"> </w:t>
      </w:r>
      <w:hyperlink r:id="rId11" w:history="1">
        <w:r w:rsidRPr="0050172E">
          <w:rPr>
            <w:rFonts w:eastAsia="Calibri"/>
            <w:bCs/>
            <w:iCs/>
            <w:color w:val="0462C1"/>
            <w:sz w:val="16"/>
            <w:szCs w:val="16"/>
            <w:u w:val="single"/>
            <w:lang w:val="en-GB"/>
          </w:rPr>
          <w:t>saee102002@pec.istruzione.it</w:t>
        </w:r>
      </w:hyperlink>
    </w:p>
    <w:p w14:paraId="1132C458" w14:textId="5CAED718" w:rsidR="0073131C" w:rsidRPr="0050172E" w:rsidRDefault="0050172E" w:rsidP="0050172E">
      <w:pPr>
        <w:spacing w:line="276" w:lineRule="auto"/>
        <w:ind w:left="1416" w:right="194" w:hanging="1416"/>
        <w:jc w:val="center"/>
        <w:rPr>
          <w:rFonts w:eastAsia="Verdana"/>
          <w:i/>
          <w:sz w:val="24"/>
          <w:szCs w:val="24"/>
          <w:lang w:val="en-US" w:eastAsia="en-US"/>
        </w:rPr>
      </w:pPr>
      <w:r w:rsidRPr="0050172E">
        <w:rPr>
          <w:rFonts w:eastAsia="Calibri"/>
          <w:bCs/>
          <w:iCs/>
          <w:sz w:val="16"/>
          <w:szCs w:val="16"/>
          <w:lang w:val="en-GB"/>
        </w:rPr>
        <w:t>Sito</w:t>
      </w:r>
      <w:r w:rsidRPr="0050172E">
        <w:rPr>
          <w:rFonts w:eastAsia="Calibri"/>
          <w:bCs/>
          <w:iCs/>
          <w:spacing w:val="-4"/>
          <w:sz w:val="16"/>
          <w:szCs w:val="16"/>
          <w:lang w:val="en-GB"/>
        </w:rPr>
        <w:t xml:space="preserve"> </w:t>
      </w:r>
      <w:r w:rsidRPr="0050172E">
        <w:rPr>
          <w:rFonts w:eastAsia="Calibri"/>
          <w:bCs/>
          <w:iCs/>
          <w:sz w:val="16"/>
          <w:szCs w:val="16"/>
          <w:lang w:val="en-GB"/>
        </w:rPr>
        <w:t>Web:</w:t>
      </w:r>
      <w:r w:rsidRPr="0050172E">
        <w:rPr>
          <w:rFonts w:eastAsia="Calibri"/>
          <w:bCs/>
          <w:iCs/>
          <w:spacing w:val="-2"/>
          <w:sz w:val="16"/>
          <w:szCs w:val="16"/>
          <w:lang w:val="en-GB"/>
        </w:rPr>
        <w:t xml:space="preserve"> </w:t>
      </w:r>
      <w:hyperlink r:id="rId12" w:history="1">
        <w:r w:rsidRPr="0050172E">
          <w:rPr>
            <w:rFonts w:eastAsia="Calibri"/>
            <w:bCs/>
            <w:iCs/>
            <w:color w:val="0000FF"/>
            <w:sz w:val="16"/>
            <w:szCs w:val="16"/>
            <w:u w:val="single"/>
            <w:lang w:val="en-GB"/>
          </w:rPr>
          <w:t>www.primocircolopagani.edu.it</w:t>
        </w:r>
      </w:hyperlink>
    </w:p>
    <w:p w14:paraId="41CE7965" w14:textId="77777777" w:rsidR="0073131C" w:rsidRPr="0050172E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val="en-US" w:eastAsia="en-US"/>
        </w:rPr>
      </w:pPr>
    </w:p>
    <w:p w14:paraId="1F7E5C59" w14:textId="356C7223" w:rsidR="0050172E" w:rsidRDefault="0050172E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>
        <w:rPr>
          <w:rFonts w:eastAsia="Verdana"/>
          <w:i/>
          <w:sz w:val="24"/>
          <w:szCs w:val="24"/>
          <w:lang w:eastAsia="en-US"/>
        </w:rPr>
        <w:t>“</w:t>
      </w:r>
      <w:bookmarkStart w:id="0" w:name="_GoBack"/>
      <w:bookmarkEnd w:id="0"/>
      <w:r>
        <w:rPr>
          <w:rFonts w:eastAsia="Verdana"/>
          <w:i/>
          <w:sz w:val="24"/>
          <w:szCs w:val="24"/>
          <w:lang w:eastAsia="en-US"/>
        </w:rPr>
        <w:t xml:space="preserve">Al Dirigente Scolastico della Direzione Didattica Statale </w:t>
      </w:r>
    </w:p>
    <w:p w14:paraId="57FF609C" w14:textId="4DA98E02" w:rsidR="0073131C" w:rsidRPr="0073131C" w:rsidRDefault="0050172E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>
        <w:rPr>
          <w:rFonts w:eastAsia="Verdana"/>
          <w:i/>
          <w:sz w:val="24"/>
          <w:szCs w:val="24"/>
          <w:lang w:eastAsia="en-US"/>
        </w:rPr>
        <w:t>1°Circolo Pagani</w:t>
      </w:r>
      <w:r w:rsidR="0073131C" w:rsidRPr="0073131C">
        <w:rPr>
          <w:rFonts w:eastAsia="Verdana"/>
          <w:i/>
          <w:sz w:val="24"/>
          <w:szCs w:val="24"/>
          <w:lang w:eastAsia="en-US"/>
        </w:rPr>
        <w:t>”</w:t>
      </w: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5AB162B" w14:textId="63ECCA72" w:rsidR="00A93ECE" w:rsidRPr="0073131C" w:rsidRDefault="00A93ECE" w:rsidP="0030315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PER LA COSTITUZIONE DEL </w:t>
      </w:r>
      <w:r w:rsidR="002A72D7" w:rsidRPr="0073131C">
        <w:rPr>
          <w:bCs/>
          <w:sz w:val="24"/>
          <w:szCs w:val="24"/>
        </w:rPr>
        <w:t>GRUPPO</w:t>
      </w:r>
      <w:r w:rsidR="00303151" w:rsidRPr="0073131C">
        <w:rPr>
          <w:bCs/>
          <w:sz w:val="24"/>
          <w:szCs w:val="24"/>
        </w:rPr>
        <w:t xml:space="preserve"> </w:t>
      </w:r>
      <w:r w:rsidR="002A72D7" w:rsidRPr="0073131C">
        <w:rPr>
          <w:bCs/>
          <w:sz w:val="24"/>
          <w:szCs w:val="24"/>
        </w:rPr>
        <w:t xml:space="preserve">DI LAVORO </w:t>
      </w:r>
      <w:r w:rsidR="00303151" w:rsidRPr="0073131C">
        <w:rPr>
          <w:bCs/>
          <w:sz w:val="24"/>
          <w:szCs w:val="24"/>
        </w:rPr>
        <w:t>PNRR – 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73131C">
        <w:rPr>
          <w:rFonts w:eastAsia="Calibri"/>
          <w:b/>
          <w:i/>
          <w:iCs/>
          <w:sz w:val="24"/>
          <w:szCs w:val="24"/>
        </w:rPr>
        <w:t>.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nat</w:t>
            </w:r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(prov.   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(prov.   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101CEE5B" w:rsidR="00A93ECE" w:rsidRPr="0073131C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 di 󠄀</w:t>
      </w:r>
      <w:r w:rsidR="00807F5B" w:rsidRPr="0073131C">
        <w:rPr>
          <w:sz w:val="24"/>
          <w:szCs w:val="24"/>
        </w:rPr>
        <w:t xml:space="preserve"> </w:t>
      </w:r>
      <w:r w:rsidR="002A72D7" w:rsidRPr="0073131C">
        <w:rPr>
          <w:rFonts w:eastAsia="Calibri"/>
          <w:sz w:val="24"/>
          <w:szCs w:val="24"/>
        </w:rPr>
        <w:t xml:space="preserve">GRUPPO DI LAVORO </w:t>
      </w:r>
      <w:r w:rsidR="00807F5B" w:rsidRPr="0073131C">
        <w:rPr>
          <w:rFonts w:eastAsia="Calibri"/>
          <w:sz w:val="24"/>
          <w:szCs w:val="24"/>
        </w:rPr>
        <w:t xml:space="preserve">PNRR </w:t>
      </w:r>
      <w:r w:rsidRPr="0073131C">
        <w:rPr>
          <w:rFonts w:eastAsia="Calibri"/>
          <w:sz w:val="24"/>
          <w:szCs w:val="24"/>
        </w:rPr>
        <w:t xml:space="preserve">per i seguenti </w:t>
      </w:r>
      <w:r w:rsidR="00807F5B" w:rsidRPr="0073131C">
        <w:rPr>
          <w:rFonts w:eastAsia="Calibri"/>
          <w:sz w:val="24"/>
          <w:szCs w:val="24"/>
        </w:rPr>
        <w:t>interventi del</w:t>
      </w:r>
      <w:r w:rsidR="00807F5B" w:rsidRPr="0073131C">
        <w:rPr>
          <w:sz w:val="24"/>
          <w:szCs w:val="24"/>
        </w:rPr>
        <w:t xml:space="preserve"> </w:t>
      </w:r>
      <w:r w:rsidR="00807F5B" w:rsidRPr="0073131C">
        <w:rPr>
          <w:rFonts w:eastAsia="Calibri"/>
          <w:sz w:val="24"/>
          <w:szCs w:val="24"/>
        </w:rPr>
        <w:t xml:space="preserve">progetto: </w:t>
      </w:r>
      <w:r w:rsidR="00807F5B" w:rsidRPr="0073131C">
        <w:rPr>
          <w:rFonts w:eastAsia="Calibri"/>
          <w:b/>
          <w:bCs/>
          <w:sz w:val="24"/>
          <w:szCs w:val="24"/>
        </w:rPr>
        <w:t>“</w:t>
      </w:r>
      <w:r w:rsidR="00075E1B" w:rsidRPr="00075E1B">
        <w:rPr>
          <w:rFonts w:eastAsia="Calibri"/>
          <w:b/>
          <w:bCs/>
          <w:sz w:val="24"/>
          <w:szCs w:val="24"/>
        </w:rPr>
        <w:t>Esploriamo il Mondo con Le Lingue e le Scienze</w:t>
      </w:r>
      <w:r w:rsidR="00807F5B" w:rsidRPr="0073131C">
        <w:rPr>
          <w:rFonts w:eastAsia="Calibri"/>
          <w:b/>
          <w:bCs/>
          <w:sz w:val="24"/>
          <w:szCs w:val="24"/>
        </w:rPr>
        <w:t>”</w:t>
      </w:r>
      <w:r w:rsidRPr="0073131C">
        <w:rPr>
          <w:rFonts w:eastAsia="Calibri"/>
          <w:sz w:val="24"/>
          <w:szCs w:val="24"/>
        </w:rPr>
        <w:t>:</w:t>
      </w:r>
    </w:p>
    <w:tbl>
      <w:tblPr>
        <w:tblStyle w:val="TableGrid3"/>
        <w:tblpPr w:leftFromText="141" w:rightFromText="141" w:vertAnchor="text" w:horzAnchor="margin" w:tblpY="66"/>
        <w:tblW w:w="8048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5213"/>
        <w:gridCol w:w="2835"/>
      </w:tblGrid>
      <w:tr w:rsidR="00075E1B" w:rsidRPr="0073131C" w14:paraId="6168EF1C" w14:textId="77777777" w:rsidTr="00075E1B">
        <w:trPr>
          <w:trHeight w:val="26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5D117" w14:textId="77777777" w:rsidR="00075E1B" w:rsidRPr="0073131C" w:rsidRDefault="00075E1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345C8" w14:textId="77777777" w:rsidR="00075E1B" w:rsidRPr="0073131C" w:rsidRDefault="00075E1B" w:rsidP="00807F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31C">
              <w:rPr>
                <w:rFonts w:ascii="Times New Roman" w:hAnsi="Times New Roman" w:cs="Times New Roman"/>
                <w:b/>
                <w:sz w:val="24"/>
                <w:szCs w:val="24"/>
              </w:rPr>
              <w:t>PREFERENZE</w:t>
            </w:r>
          </w:p>
        </w:tc>
      </w:tr>
      <w:tr w:rsidR="00075E1B" w:rsidRPr="0073131C" w14:paraId="75408893" w14:textId="77777777" w:rsidTr="00075E1B">
        <w:trPr>
          <w:trHeight w:val="26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0BA4" w14:textId="2E84CA62" w:rsidR="00075E1B" w:rsidRPr="0073131C" w:rsidRDefault="00075E1B" w:rsidP="0050172E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Attività tecnica  </w:t>
            </w:r>
            <w:r w:rsidRPr="0073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7483" w14:textId="77777777" w:rsidR="00075E1B" w:rsidRPr="0073131C" w:rsidRDefault="00075E1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E1B" w:rsidRPr="0073131C" w14:paraId="3FCA968E" w14:textId="77777777" w:rsidTr="00075E1B">
        <w:trPr>
          <w:trHeight w:val="264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E111F" w14:textId="4EDC2B1A" w:rsidR="00075E1B" w:rsidRPr="0073131C" w:rsidRDefault="00075E1B" w:rsidP="0050172E">
            <w:pPr>
              <w:ind w:right="314"/>
              <w:rPr>
                <w:rFonts w:eastAsia="Calibri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Attività tecnica</w:t>
            </w:r>
            <w:r w:rsidR="00501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Percorsi formativi rivolti agli alunni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39791" w14:textId="77777777" w:rsidR="00075E1B" w:rsidRPr="0073131C" w:rsidRDefault="00075E1B" w:rsidP="00454CF5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75E1B" w:rsidRPr="0073131C" w14:paraId="65DBB05D" w14:textId="77777777" w:rsidTr="00075E1B">
        <w:trPr>
          <w:trHeight w:val="265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9E23E" w14:textId="6A64D6F7" w:rsidR="00075E1B" w:rsidRPr="0073131C" w:rsidRDefault="00075E1B" w:rsidP="00807F5B">
            <w:pPr>
              <w:ind w:right="31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3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Attività tecnica per il Multilinguismo –Percorsi formativi rivolti ai  docenti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970DE" w14:textId="77777777" w:rsidR="00075E1B" w:rsidRPr="0073131C" w:rsidRDefault="00075E1B" w:rsidP="00807F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B03160" w14:textId="77777777" w:rsidR="00A93ECE" w:rsidRPr="0073131C" w:rsidRDefault="00A93ECE" w:rsidP="00A93ECE">
      <w:pPr>
        <w:spacing w:line="360" w:lineRule="auto"/>
        <w:rPr>
          <w:rFonts w:eastAsia="Calibri"/>
          <w:sz w:val="24"/>
          <w:szCs w:val="24"/>
        </w:rPr>
      </w:pPr>
    </w:p>
    <w:p w14:paraId="63C0794F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4D894A8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0F78AE1C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C75747D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0946191E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2E618808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77971ACC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01E7CEB8" w14:textId="77777777" w:rsidR="00075E1B" w:rsidRDefault="00075E1B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46A9BCDD" w14:textId="170A5190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 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W w:w="9766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2634"/>
        <w:gridCol w:w="1167"/>
        <w:gridCol w:w="1170"/>
        <w:gridCol w:w="1383"/>
      </w:tblGrid>
      <w:tr w:rsidR="00BD2FC1" w:rsidRPr="0073131C" w14:paraId="7FDF3B3B" w14:textId="77777777" w:rsidTr="00BD2FC1">
        <w:trPr>
          <w:trHeight w:val="452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10C195" w14:textId="2EE9B22C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TABELLA TITOLI</w:t>
            </w:r>
          </w:p>
        </w:tc>
      </w:tr>
      <w:tr w:rsidR="00BD2FC1" w:rsidRPr="0073131C" w14:paraId="12139D34" w14:textId="149B81BB" w:rsidTr="00BD2FC1">
        <w:trPr>
          <w:trHeight w:val="643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60AA28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TITOLI DI STUDIO - MAX 26 PUNTI </w:t>
            </w:r>
          </w:p>
          <w:p w14:paraId="2CCC9BF5" w14:textId="410A6126" w:rsidR="00BD2FC1" w:rsidRPr="0073131C" w:rsidRDefault="00BD2FC1" w:rsidP="000677E3">
            <w:pPr>
              <w:suppressAutoHyphens/>
              <w:autoSpaceDN w:val="0"/>
              <w:spacing w:line="251" w:lineRule="auto"/>
              <w:ind w:right="53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*indicare solo il titolo più elevato</w:t>
            </w:r>
          </w:p>
        </w:tc>
      </w:tr>
      <w:tr w:rsidR="00BD2FC1" w:rsidRPr="0073131C" w14:paraId="5884874A" w14:textId="4087C23F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5828E7D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76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4CA10689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C9A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099411C8" w14:textId="3EA230F3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 candidato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4A7" w14:textId="6AE004DA" w:rsidR="00BD2FC1" w:rsidRPr="0073131C" w:rsidRDefault="00BD2FC1" w:rsidP="000677E3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dichiarato e pag. CV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096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attribuiti</w:t>
            </w:r>
          </w:p>
          <w:p w14:paraId="32BCC45E" w14:textId="77777777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dalla</w:t>
            </w:r>
          </w:p>
          <w:p w14:paraId="3333C63A" w14:textId="0EC616E1" w:rsidR="00BD2FC1" w:rsidRPr="0073131C" w:rsidRDefault="00BD2FC1" w:rsidP="00BD2FC1">
            <w:pPr>
              <w:suppressAutoHyphens/>
              <w:autoSpaceDN w:val="0"/>
              <w:spacing w:line="251" w:lineRule="auto"/>
              <w:ind w:right="56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commissione</w:t>
            </w:r>
          </w:p>
        </w:tc>
      </w:tr>
      <w:tr w:rsidR="00BD2FC1" w:rsidRPr="0073131C" w14:paraId="6073234A" w14:textId="644862A7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4713B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*Diploma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  <w:vAlign w:val="center"/>
          </w:tcPr>
          <w:p w14:paraId="14CB907F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26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338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AB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A191DBE" w14:textId="6725A749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C1DAED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triennale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9C9499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AD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4A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93E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2ACEB63" w14:textId="612AE754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096CD7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&lt;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45597CA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D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F73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180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2FF9E92" w14:textId="0B1E392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CF07FC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&gt; 100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772324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5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8B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B0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15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396403B" w14:textId="21DDCD0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372F32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*Laurea magistrale con voto 110 o 110 con lode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BE7B84E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6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AF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D76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D3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A525FEB" w14:textId="27E7CA95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62B049B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Altre lauree/diplomi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B5C7ABB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 pu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nti per ogni </w:t>
            </w:r>
          </w:p>
          <w:p w14:paraId="25DD62A1" w14:textId="77777777" w:rsidR="00BD2FC1" w:rsidRPr="0073131C" w:rsidRDefault="00BD2FC1" w:rsidP="0073131C">
            <w:pPr>
              <w:suppressAutoHyphens/>
              <w:autoSpaceDN w:val="0"/>
              <w:spacing w:after="8"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laurea/diploma aggiuntivo </w:t>
            </w:r>
          </w:p>
          <w:p w14:paraId="391D765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75A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12C7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0C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7BFB6C31" w14:textId="561B249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05369291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lastRenderedPageBreak/>
              <w:t xml:space="preserve">Attestato di specializzazione inerente la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9A1702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attestato </w:t>
            </w:r>
          </w:p>
          <w:p w14:paraId="6157AFAD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26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32A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14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B176D5D" w14:textId="17AE8E19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77286AA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Master universitario/corso di perfezionamento (60 CFU) inerente la disciplina del profilo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FA51320" w14:textId="77777777" w:rsidR="00BD2FC1" w:rsidRPr="0073131C" w:rsidRDefault="00BD2FC1" w:rsidP="0073131C">
            <w:pPr>
              <w:suppressAutoHyphens/>
              <w:autoSpaceDN w:val="0"/>
              <w:spacing w:after="4" w:line="232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master </w:t>
            </w:r>
          </w:p>
          <w:p w14:paraId="7ADBBE1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9DD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475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F7" w14:textId="77777777" w:rsidR="00BD2FC1" w:rsidRPr="0073131C" w:rsidRDefault="00BD2FC1" w:rsidP="000677E3">
            <w:pPr>
              <w:suppressAutoHyphens/>
              <w:autoSpaceDN w:val="0"/>
              <w:spacing w:after="4" w:line="232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4AF58538" w14:textId="4D46A0F4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CCB64E0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Dottorato di ricerca pertinente alla disciplina per cui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E9A1E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4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208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31D7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57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58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05E4E83A" w14:textId="01A1CB06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8048EC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Ulteriori abilitazioni oltre a quella posseduta per l'accesso all'insegnamento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1E77064" w14:textId="77777777" w:rsidR="00BD2FC1" w:rsidRPr="0073131C" w:rsidRDefault="00BD2FC1" w:rsidP="0073131C">
            <w:pPr>
              <w:suppressAutoHyphens/>
              <w:autoSpaceDN w:val="0"/>
              <w:spacing w:line="264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  <w:r w:rsidRPr="0073131C">
              <w:rPr>
                <w:b/>
                <w:kern w:val="3"/>
                <w:sz w:val="24"/>
                <w:szCs w:val="24"/>
              </w:rPr>
              <w:t xml:space="preserve">punti per ogni </w:t>
            </w:r>
          </w:p>
          <w:p w14:paraId="56CF9A52" w14:textId="77777777" w:rsidR="00BD2FC1" w:rsidRPr="0073131C" w:rsidRDefault="00BD2FC1" w:rsidP="0073131C">
            <w:pPr>
              <w:suppressAutoHyphens/>
              <w:autoSpaceDN w:val="0"/>
              <w:spacing w:after="7" w:line="251" w:lineRule="auto"/>
              <w:ind w:right="5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abilitazione </w:t>
            </w:r>
          </w:p>
          <w:p w14:paraId="75602E80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9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3EC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7BE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5FC6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31" w:right="26"/>
              <w:jc w:val="center"/>
              <w:rPr>
                <w:b/>
                <w:bCs/>
                <w:kern w:val="3"/>
                <w:sz w:val="24"/>
                <w:szCs w:val="24"/>
              </w:rPr>
            </w:pPr>
          </w:p>
        </w:tc>
      </w:tr>
      <w:tr w:rsidR="00BD2FC1" w:rsidRPr="0073131C" w14:paraId="58A432CE" w14:textId="24C50A6C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62D87DC" w14:textId="658630A9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TITOLI CULTURALI – MAX 11 PUNTI</w:t>
            </w:r>
          </w:p>
        </w:tc>
      </w:tr>
      <w:tr w:rsidR="00BD2FC1" w:rsidRPr="0073131C" w14:paraId="241F6AE6" w14:textId="0BC1C65C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3DE06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 w:right="6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Partecipazione negli ultimi 5 anni a corsi di formazione (min. 18 ore) su tematiche attinenti il profilo per il quale si candida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6D79C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corso </w:t>
            </w:r>
          </w:p>
          <w:p w14:paraId="6897D6FC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ind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B7E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1D7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D2F" w14:textId="77777777" w:rsidR="00BD2FC1" w:rsidRPr="0073131C" w:rsidRDefault="00BD2FC1" w:rsidP="000677E3">
            <w:pPr>
              <w:suppressAutoHyphens/>
              <w:autoSpaceDN w:val="0"/>
              <w:spacing w:after="4" w:line="256" w:lineRule="auto"/>
              <w:ind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1159C4F7" w14:textId="69462BAB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54BBDD" w14:textId="77777777" w:rsidR="00BD2FC1" w:rsidRPr="0073131C" w:rsidRDefault="00BD2FC1" w:rsidP="000677E3">
            <w:pPr>
              <w:suppressAutoHyphens/>
              <w:autoSpaceDN w:val="0"/>
              <w:spacing w:line="264" w:lineRule="auto"/>
              <w:ind w:left="4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Competenze informatiche e digitali certificate (Microsoft, Cisco, ECDL, EIPASS, etc.) acquisite nell’ultimo quinquennio</w:t>
            </w:r>
          </w:p>
          <w:p w14:paraId="21B803F9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B7D3682" w14:textId="77777777" w:rsidR="00BD2FC1" w:rsidRPr="0073131C" w:rsidRDefault="00BD2FC1" w:rsidP="0073131C">
            <w:pPr>
              <w:suppressAutoHyphens/>
              <w:autoSpaceDN w:val="0"/>
              <w:spacing w:line="256" w:lineRule="auto"/>
              <w:ind w:left="31" w:right="2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</w:t>
            </w:r>
          </w:p>
          <w:p w14:paraId="7DA0E4E7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right="58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</w:t>
            </w:r>
          </w:p>
          <w:p w14:paraId="207A5D4B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4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48D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A67C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36C8" w14:textId="77777777" w:rsidR="00BD2FC1" w:rsidRPr="0073131C" w:rsidRDefault="00BD2FC1" w:rsidP="000677E3">
            <w:pPr>
              <w:suppressAutoHyphens/>
              <w:autoSpaceDN w:val="0"/>
              <w:spacing w:line="256" w:lineRule="auto"/>
              <w:ind w:left="31" w:right="26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743862A0" w14:textId="3D70739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BE5EC7B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4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Certificazione linguistica in lingua inglese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EADFFB9" w14:textId="3F4492C1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</w:t>
            </w:r>
            <w:r w:rsidR="0073131C" w:rsidRPr="0073131C">
              <w:rPr>
                <w:b/>
                <w:kern w:val="3"/>
                <w:sz w:val="24"/>
                <w:szCs w:val="24"/>
              </w:rPr>
              <w:t>PUNTI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F4A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C2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482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</w:p>
        </w:tc>
      </w:tr>
      <w:tr w:rsidR="00BD2FC1" w:rsidRPr="0073131C" w14:paraId="2851C622" w14:textId="2932991C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22C8F3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CI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27FB50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3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C58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69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E66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ADC48" w14:textId="4D85BD8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42ADD7E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B2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B800E2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2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09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5F24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5B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99E15BD" w14:textId="6382FAFB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7D19D41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Livello B1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F8AC46A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Punti 1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C2F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553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AAC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right="60"/>
              <w:jc w:val="center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FF51EF0" w14:textId="54B47A01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AB96A2E" w14:textId="7434E825" w:rsidR="00BD2FC1" w:rsidRPr="0073131C" w:rsidRDefault="00BD2FC1" w:rsidP="000677E3">
            <w:pPr>
              <w:suppressAutoHyphens/>
              <w:autoSpaceDN w:val="0"/>
              <w:spacing w:line="251" w:lineRule="auto"/>
              <w:ind w:right="59"/>
              <w:jc w:val="center"/>
              <w:rPr>
                <w:b/>
                <w:bCs/>
                <w:kern w:val="3"/>
                <w:sz w:val="24"/>
                <w:szCs w:val="24"/>
              </w:rPr>
            </w:pPr>
            <w:r w:rsidRPr="0073131C">
              <w:rPr>
                <w:b/>
                <w:bCs/>
                <w:kern w:val="3"/>
                <w:sz w:val="24"/>
                <w:szCs w:val="24"/>
              </w:rPr>
              <w:t>TITOLI DI SERVIZIO- MAX 33 PUNTI</w:t>
            </w:r>
          </w:p>
        </w:tc>
      </w:tr>
      <w:tr w:rsidR="00BD2FC1" w:rsidRPr="0073131C" w14:paraId="0E194668" w14:textId="262B3D2E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9B09E4D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Collaboratore Dirigente/ Funzione strumentale/ Responsabile di plesso</w:t>
            </w:r>
          </w:p>
          <w:p w14:paraId="37B5CF65" w14:textId="77777777" w:rsidR="00BD2FC1" w:rsidRPr="0073131C" w:rsidRDefault="00BD2FC1" w:rsidP="000677E3">
            <w:pPr>
              <w:suppressAutoHyphens/>
              <w:autoSpaceDN w:val="0"/>
              <w:spacing w:line="251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4E2289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50A0F2A8" w14:textId="3337A0A1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0766CED4" w14:textId="32C1D1F8" w:rsidR="00BD2FC1" w:rsidRPr="0073131C" w:rsidRDefault="00BD2FC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5 punti)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0CE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EC3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8B6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4CF41FA" w14:textId="4444B78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7AAEAE67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Incarico di referente d’istituto per funzioni attinenti il profilo per il quale si candida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A65A3F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D936C91" w14:textId="0E9E213D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includendo nel computo gli anni pregressi</w:t>
            </w:r>
          </w:p>
          <w:p w14:paraId="165EFAFC" w14:textId="42B4CFC4" w:rsidR="00BD2FC1" w:rsidRPr="0073131C" w:rsidRDefault="00BD2FC1" w:rsidP="0073131C">
            <w:pPr>
              <w:suppressAutoHyphens/>
              <w:autoSpaceDN w:val="0"/>
              <w:spacing w:line="264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4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ABF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D082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D3B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D6A665B" w14:textId="1676E136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E230902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jc w:val="both"/>
              <w:rPr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di Animatore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11D6ED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2A49C66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8A141EA" w14:textId="0774E389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B7D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D7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0B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8AE41B9" w14:textId="4D1A1F10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E57B4F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digitale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2FB8862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11FC3587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3DBD77EB" w14:textId="0A4847EE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AD9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BCE0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66E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71779418" w14:textId="2965F033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01C1765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lastRenderedPageBreak/>
              <w:t>Incarico membro Team 4.0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0BA5895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incarico, </w:t>
            </w:r>
          </w:p>
          <w:p w14:paraId="57FA2A5A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includendo nel computo gli anni pregressi </w:t>
            </w:r>
          </w:p>
          <w:p w14:paraId="09147921" w14:textId="384F5EF2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 (max 3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027D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11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048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A91D81C" w14:textId="4D5DB622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137943E6" w14:textId="77777777" w:rsidR="00BD2FC1" w:rsidRPr="0073131C" w:rsidRDefault="00BD2FC1" w:rsidP="003D1977">
            <w:pPr>
              <w:suppressAutoHyphens/>
              <w:autoSpaceDN w:val="0"/>
              <w:spacing w:line="251" w:lineRule="auto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>Incarico membro del Team dispersione del PNRR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BBF7253" w14:textId="3BDF624C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1 punto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571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F3CF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173C" w14:textId="77777777" w:rsidR="00BD2FC1" w:rsidRPr="0073131C" w:rsidRDefault="00BD2FC1" w:rsidP="0073131C">
            <w:pPr>
              <w:suppressAutoHyphens/>
              <w:autoSpaceDN w:val="0"/>
              <w:spacing w:after="4" w:line="256" w:lineRule="auto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26BA0968" w14:textId="53852D51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65F39B2F" w14:textId="1551C086" w:rsidR="00BD2FC1" w:rsidRPr="0073131C" w:rsidRDefault="00BD2FC1" w:rsidP="0073131C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Esperienza di FORMATORE in attività finanziati con fondi regionali, nazionali ed europei, se inerente alla tipologia di incarico e coerenti con la figura richiesta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D954320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2 punti per ogni esperienza </w:t>
            </w:r>
          </w:p>
          <w:p w14:paraId="723CEF6C" w14:textId="77777777" w:rsidR="00BD2FC1" w:rsidRPr="0073131C" w:rsidRDefault="00BD2FC1" w:rsidP="0073131C">
            <w:pPr>
              <w:suppressAutoHyphens/>
              <w:autoSpaceDN w:val="0"/>
              <w:spacing w:line="251" w:lineRule="auto"/>
              <w:ind w:left="56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10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6F1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A80B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521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36A0C4FE" w14:textId="20E1479F" w:rsidTr="0073131C">
        <w:trPr>
          <w:trHeight w:val="20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4A07A855" w14:textId="77777777" w:rsidR="00BD2FC1" w:rsidRPr="0073131C" w:rsidRDefault="00BD2FC1" w:rsidP="003D1977">
            <w:pPr>
              <w:suppressAutoHyphens/>
              <w:autoSpaceDN w:val="0"/>
              <w:spacing w:line="232" w:lineRule="auto"/>
              <w:jc w:val="both"/>
              <w:rPr>
                <w:kern w:val="3"/>
                <w:sz w:val="24"/>
                <w:szCs w:val="24"/>
              </w:rPr>
            </w:pPr>
            <w:r w:rsidRPr="0073131C">
              <w:rPr>
                <w:kern w:val="3"/>
                <w:sz w:val="24"/>
                <w:szCs w:val="24"/>
              </w:rPr>
              <w:t xml:space="preserve">Attività di TUTOR in attività finanziati con fondi regionali, nazionali ed europei, se inerente alla tipologia di incarico e coerenti con la figura richiesta </w:t>
            </w:r>
          </w:p>
          <w:p w14:paraId="22D19EA5" w14:textId="77777777" w:rsidR="00BD2FC1" w:rsidRPr="0073131C" w:rsidRDefault="00BD2FC1" w:rsidP="000677E3">
            <w:pPr>
              <w:suppressAutoHyphens/>
              <w:autoSpaceDN w:val="0"/>
              <w:spacing w:line="232" w:lineRule="auto"/>
              <w:ind w:left="160" w:firstLine="12"/>
              <w:jc w:val="both"/>
              <w:rPr>
                <w:kern w:val="3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5EBFEAA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 xml:space="preserve">1 punto per ogni esperienza </w:t>
            </w:r>
          </w:p>
          <w:p w14:paraId="03999975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(max 5 punti)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E9F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9ED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262" w14:textId="77777777" w:rsidR="00BD2FC1" w:rsidRPr="0073131C" w:rsidRDefault="00BD2FC1" w:rsidP="0073131C">
            <w:pPr>
              <w:suppressAutoHyphens/>
              <w:autoSpaceDN w:val="0"/>
              <w:spacing w:after="3" w:line="256" w:lineRule="auto"/>
              <w:ind w:left="16" w:right="27"/>
              <w:rPr>
                <w:b/>
                <w:kern w:val="3"/>
                <w:sz w:val="24"/>
                <w:szCs w:val="24"/>
              </w:rPr>
            </w:pPr>
          </w:p>
        </w:tc>
      </w:tr>
      <w:tr w:rsidR="00BD2FC1" w:rsidRPr="0073131C" w14:paraId="5AA4C271" w14:textId="7EB67F92" w:rsidTr="0073131C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108" w:type="dxa"/>
              <w:bottom w:w="0" w:type="dxa"/>
              <w:right w:w="48" w:type="dxa"/>
            </w:tcMar>
          </w:tcPr>
          <w:p w14:paraId="3A48FB8D" w14:textId="45ABC0EC" w:rsidR="00BD2FC1" w:rsidRPr="0073131C" w:rsidRDefault="00BD2FC1" w:rsidP="000677E3">
            <w:pPr>
              <w:suppressAutoHyphens/>
              <w:autoSpaceDN w:val="0"/>
              <w:spacing w:line="251" w:lineRule="auto"/>
              <w:ind w:right="199"/>
              <w:jc w:val="center"/>
              <w:rPr>
                <w:b/>
                <w:kern w:val="3"/>
                <w:sz w:val="24"/>
                <w:szCs w:val="24"/>
              </w:rPr>
            </w:pPr>
            <w:r w:rsidRPr="0073131C">
              <w:rPr>
                <w:b/>
                <w:kern w:val="3"/>
                <w:sz w:val="24"/>
                <w:szCs w:val="24"/>
              </w:rPr>
              <w:t>PUNTEGGIO FINALE ATTRIBUITO (MAX 70)</w:t>
            </w:r>
            <w:r w:rsidRPr="0073131C">
              <w:rPr>
                <w:kern w:val="3"/>
                <w:sz w:val="24"/>
                <w:szCs w:val="24"/>
              </w:rPr>
              <w:t xml:space="preserve"> </w:t>
            </w:r>
          </w:p>
        </w:tc>
      </w:tr>
    </w:tbl>
    <w:p w14:paraId="1BD60013" w14:textId="77777777" w:rsidR="003E3836" w:rsidRPr="0073131C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4887E8ED" w14:textId="3CDA6A0D" w:rsidR="0050172E" w:rsidRPr="0050172E" w:rsidRDefault="003E3836" w:rsidP="0050172E">
      <w:pPr>
        <w:pStyle w:val="Paragrafoelenco"/>
        <w:numPr>
          <w:ilvl w:val="0"/>
          <w:numId w:val="4"/>
        </w:numPr>
        <w:ind w:right="213"/>
        <w:rPr>
          <w:rFonts w:eastAsia="Calibri" w:cs="Calibri"/>
          <w:b/>
          <w:iCs/>
          <w:sz w:val="16"/>
          <w:szCs w:val="16"/>
        </w:rPr>
      </w:pPr>
      <w:r w:rsidRPr="0050172E">
        <w:rPr>
          <w:color w:val="000000"/>
        </w:rPr>
        <w:t>Docente in servizio presso l’I</w:t>
      </w:r>
      <w:r w:rsidR="002A72D7" w:rsidRPr="0050172E">
        <w:rPr>
          <w:color w:val="000000"/>
        </w:rPr>
        <w:t>stituto</w:t>
      </w:r>
      <w:r w:rsidR="0050172E" w:rsidRPr="0050172E">
        <w:rPr>
          <w:rFonts w:eastAsia="Calibri" w:cs="Calibri"/>
          <w:b/>
          <w:iCs/>
          <w:sz w:val="16"/>
          <w:szCs w:val="16"/>
        </w:rPr>
        <w:t xml:space="preserve"> </w:t>
      </w:r>
      <w:r w:rsidR="0050172E" w:rsidRPr="0050172E">
        <w:rPr>
          <w:rFonts w:eastAsia="Calibri" w:cs="Calibri"/>
          <w:b/>
          <w:iCs/>
          <w:sz w:val="16"/>
          <w:szCs w:val="16"/>
        </w:rPr>
        <w:t>DIREZIONE</w:t>
      </w:r>
      <w:r w:rsidR="0050172E" w:rsidRPr="0050172E">
        <w:rPr>
          <w:rFonts w:eastAsia="Calibri" w:cs="Calibri"/>
          <w:b/>
          <w:iCs/>
          <w:spacing w:val="-1"/>
          <w:sz w:val="16"/>
          <w:szCs w:val="16"/>
        </w:rPr>
        <w:t xml:space="preserve"> </w:t>
      </w:r>
      <w:r w:rsidR="0050172E" w:rsidRPr="0050172E">
        <w:rPr>
          <w:rFonts w:eastAsia="Calibri" w:cs="Calibri"/>
          <w:b/>
          <w:iCs/>
          <w:sz w:val="16"/>
          <w:szCs w:val="16"/>
        </w:rPr>
        <w:t>DIDATTICA</w:t>
      </w:r>
      <w:r w:rsidR="0050172E" w:rsidRPr="0050172E">
        <w:rPr>
          <w:rFonts w:eastAsia="Calibri" w:cs="Calibri"/>
          <w:b/>
          <w:iCs/>
          <w:spacing w:val="-1"/>
          <w:sz w:val="16"/>
          <w:szCs w:val="16"/>
        </w:rPr>
        <w:t xml:space="preserve"> </w:t>
      </w:r>
      <w:r w:rsidR="0050172E" w:rsidRPr="0050172E">
        <w:rPr>
          <w:rFonts w:eastAsia="Calibri" w:cs="Calibri"/>
          <w:b/>
          <w:iCs/>
          <w:sz w:val="16"/>
          <w:szCs w:val="16"/>
        </w:rPr>
        <w:t>STATALE 1°</w:t>
      </w:r>
      <w:r w:rsidR="0050172E" w:rsidRPr="0050172E">
        <w:rPr>
          <w:rFonts w:eastAsia="Calibri" w:cs="Calibri"/>
          <w:b/>
          <w:iCs/>
          <w:spacing w:val="-1"/>
          <w:sz w:val="16"/>
          <w:szCs w:val="16"/>
        </w:rPr>
        <w:t xml:space="preserve"> </w:t>
      </w:r>
      <w:r w:rsidR="0050172E" w:rsidRPr="0050172E">
        <w:rPr>
          <w:rFonts w:eastAsia="Calibri" w:cs="Calibri"/>
          <w:b/>
          <w:iCs/>
          <w:sz w:val="16"/>
          <w:szCs w:val="16"/>
        </w:rPr>
        <w:t>CIRCOLO PAGANI</w:t>
      </w:r>
    </w:p>
    <w:p w14:paraId="09F71A61" w14:textId="53680E76" w:rsidR="003E3836" w:rsidRPr="0050172E" w:rsidRDefault="0050172E" w:rsidP="0050172E">
      <w:pPr>
        <w:autoSpaceDE w:val="0"/>
        <w:autoSpaceDN w:val="0"/>
        <w:adjustRightInd w:val="0"/>
        <w:spacing w:after="52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2A72D7" w:rsidRPr="0050172E">
        <w:rPr>
          <w:color w:val="000000"/>
        </w:rPr>
        <w:t xml:space="preserve"> </w:t>
      </w:r>
      <w:r w:rsidR="003E3836" w:rsidRPr="0050172E">
        <w:rPr>
          <w:color w:val="000000"/>
        </w:rPr>
        <w:t xml:space="preserve">con contratto di lavoro a tempo indeterminato. </w:t>
      </w:r>
    </w:p>
    <w:p w14:paraId="67BBA293" w14:textId="7BA93F3D" w:rsidR="003E3836" w:rsidRPr="0050172E" w:rsidRDefault="003E3836" w:rsidP="005017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0172E">
        <w:rPr>
          <w:color w:val="000000"/>
        </w:rPr>
        <w:t xml:space="preserve">Docente in possesso dei seguenti prerequisiti: </w:t>
      </w:r>
    </w:p>
    <w:p w14:paraId="2458C91B" w14:textId="3C1D84D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disponibilità al lavoro in team, all'ascolto e alla comunicazione interpersonale;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56EE4114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>Per la selezione degli aspiranti, la commissione esaminatrice formata dal DS, DSGA e dal</w:t>
      </w:r>
      <w:r w:rsidR="0050172E">
        <w:t>l’assistente amministrativo</w:t>
      </w:r>
      <w:r w:rsidRPr="0073131C">
        <w:t xml:space="preserve">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3"/>
      <w:footerReference w:type="default" r:id="rId14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316C4" w14:textId="77777777" w:rsidR="00B82594" w:rsidRDefault="00B82594">
      <w:r>
        <w:separator/>
      </w:r>
    </w:p>
  </w:endnote>
  <w:endnote w:type="continuationSeparator" w:id="0">
    <w:p w14:paraId="5EB84E49" w14:textId="77777777" w:rsidR="00B82594" w:rsidRDefault="00B8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E312E" w14:textId="77777777" w:rsidR="005C7DAE" w:rsidRDefault="005C7DAE"/>
  <w:p w14:paraId="2BBCCEC0" w14:textId="460192ED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4A7E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A0B7" w14:textId="77777777" w:rsidR="00B82594" w:rsidRDefault="00B82594">
      <w:r>
        <w:separator/>
      </w:r>
    </w:p>
  </w:footnote>
  <w:footnote w:type="continuationSeparator" w:id="0">
    <w:p w14:paraId="6B526391" w14:textId="77777777" w:rsidR="00B82594" w:rsidRDefault="00B8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23C6A"/>
    <w:multiLevelType w:val="hybridMultilevel"/>
    <w:tmpl w:val="32C2C8FE"/>
    <w:lvl w:ilvl="0" w:tplc="36327920">
      <w:start w:val="1"/>
      <w:numFmt w:val="decimal"/>
      <w:lvlText w:val="%1."/>
      <w:lvlJc w:val="left"/>
      <w:pPr>
        <w:ind w:left="722" w:hanging="360"/>
      </w:pPr>
      <w:rPr>
        <w:rFonts w:eastAsia="Times New Roman" w:cs="Times New Roman" w:hint="default"/>
        <w:b w:val="0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5E1B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4CF5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A7E81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72E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2594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imocircolopagani.edu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ee102002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ee102002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4A9C-5742-4EE9-A8BD-387B1EFC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Preside</cp:lastModifiedBy>
  <cp:revision>2</cp:revision>
  <cp:lastPrinted>2020-02-24T13:03:00Z</cp:lastPrinted>
  <dcterms:created xsi:type="dcterms:W3CDTF">2024-10-17T11:28:00Z</dcterms:created>
  <dcterms:modified xsi:type="dcterms:W3CDTF">2024-10-17T11:28:00Z</dcterms:modified>
</cp:coreProperties>
</file>